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8F" w:rsidRDefault="00C17D8F" w:rsidP="00C17D8F">
      <w:pPr>
        <w:pStyle w:val="a3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4"/>
        <w:gridCol w:w="4197"/>
      </w:tblGrid>
      <w:tr w:rsidR="00C17D8F" w:rsidRPr="00B70CFD" w:rsidTr="0010333C">
        <w:tc>
          <w:tcPr>
            <w:tcW w:w="9571" w:type="dxa"/>
            <w:gridSpan w:val="2"/>
            <w:tcBorders>
              <w:bottom w:val="nil"/>
            </w:tcBorders>
          </w:tcPr>
          <w:p w:rsidR="00C17D8F" w:rsidRDefault="00C17D8F" w:rsidP="0010333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</w:t>
            </w:r>
          </w:p>
          <w:p w:rsidR="00C17D8F" w:rsidRDefault="00C17D8F" w:rsidP="0010333C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Пышминского</w:t>
            </w:r>
            <w:proofErr w:type="spellEnd"/>
            <w:r>
              <w:rPr>
                <w:color w:val="000000"/>
              </w:rPr>
              <w:t xml:space="preserve"> городского округа</w:t>
            </w:r>
          </w:p>
          <w:p w:rsidR="00C17D8F" w:rsidRDefault="00C17D8F" w:rsidP="0010333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Трифоновский</w:t>
            </w:r>
            <w:proofErr w:type="spellEnd"/>
            <w:r>
              <w:rPr>
                <w:color w:val="000000"/>
              </w:rPr>
              <w:t xml:space="preserve"> детский сад»</w:t>
            </w:r>
          </w:p>
          <w:p w:rsidR="00C17D8F" w:rsidRPr="00B70CFD" w:rsidRDefault="00C17D8F" w:rsidP="0010333C">
            <w:pPr>
              <w:pStyle w:val="a3"/>
            </w:pPr>
          </w:p>
        </w:tc>
      </w:tr>
      <w:tr w:rsidR="00C17D8F" w:rsidRPr="00B70CFD" w:rsidTr="0010333C">
        <w:tc>
          <w:tcPr>
            <w:tcW w:w="5374" w:type="dxa"/>
            <w:tcBorders>
              <w:top w:val="nil"/>
              <w:bottom w:val="nil"/>
              <w:right w:val="nil"/>
            </w:tcBorders>
          </w:tcPr>
          <w:p w:rsidR="00C17D8F" w:rsidRPr="00B70CFD" w:rsidRDefault="00C17D8F" w:rsidP="0010333C">
            <w:pPr>
              <w:pStyle w:val="a3"/>
            </w:pPr>
            <w:r w:rsidRPr="00B70CFD">
              <w:t>ПРИНЯТО:</w:t>
            </w:r>
          </w:p>
          <w:p w:rsidR="00C17D8F" w:rsidRPr="00B70CFD" w:rsidRDefault="00C17D8F" w:rsidP="0010333C">
            <w:pPr>
              <w:pStyle w:val="a3"/>
            </w:pPr>
            <w:r w:rsidRPr="00B70CFD">
              <w:t xml:space="preserve">на заседании педагогического совета </w:t>
            </w:r>
          </w:p>
          <w:p w:rsidR="00C17D8F" w:rsidRPr="00B70CFD" w:rsidRDefault="00C17D8F" w:rsidP="0010333C">
            <w:pPr>
              <w:pStyle w:val="a3"/>
            </w:pPr>
            <w:r w:rsidRPr="00B70CFD">
              <w:t xml:space="preserve">протокол </w:t>
            </w:r>
            <w:r>
              <w:t>_____</w:t>
            </w:r>
          </w:p>
          <w:p w:rsidR="00C17D8F" w:rsidRDefault="00C17D8F" w:rsidP="0010333C">
            <w:pPr>
              <w:pStyle w:val="a3"/>
            </w:pPr>
            <w:r w:rsidRPr="00B70CFD">
              <w:t>от «</w:t>
            </w:r>
            <w:r>
              <w:t>_</w:t>
            </w:r>
            <w:proofErr w:type="gramStart"/>
            <w:r>
              <w:t>_</w:t>
            </w:r>
            <w:r w:rsidRPr="00B70CFD">
              <w:t xml:space="preserve">» </w:t>
            </w:r>
            <w:r>
              <w:t xml:space="preserve"> _</w:t>
            </w:r>
            <w:proofErr w:type="gramEnd"/>
            <w:r>
              <w:t>__________</w:t>
            </w:r>
            <w:r w:rsidRPr="00B70CFD">
              <w:t>20</w:t>
            </w:r>
            <w:r>
              <w:t>14</w:t>
            </w:r>
            <w:r w:rsidRPr="00B70CFD">
              <w:t xml:space="preserve"> года</w:t>
            </w:r>
          </w:p>
          <w:p w:rsidR="00C17D8F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  <w:r>
              <w:t>СОГЛАСОВАНО</w:t>
            </w:r>
          </w:p>
          <w:p w:rsidR="00C17D8F" w:rsidRDefault="00C17D8F" w:rsidP="0010333C">
            <w:pPr>
              <w:pStyle w:val="a3"/>
            </w:pPr>
            <w:r>
              <w:t>советом родителей</w:t>
            </w:r>
          </w:p>
          <w:p w:rsidR="00C17D8F" w:rsidRPr="00B70CFD" w:rsidRDefault="00C17D8F" w:rsidP="0010333C">
            <w:pPr>
              <w:pStyle w:val="a3"/>
            </w:pPr>
            <w:r w:rsidRPr="00B70CFD">
              <w:t xml:space="preserve">протокол </w:t>
            </w:r>
            <w:r>
              <w:t>______</w:t>
            </w:r>
          </w:p>
          <w:p w:rsidR="00C17D8F" w:rsidRDefault="00C17D8F" w:rsidP="0010333C">
            <w:pPr>
              <w:pStyle w:val="a3"/>
            </w:pPr>
            <w:r w:rsidRPr="00B70CFD">
              <w:t>от «</w:t>
            </w:r>
            <w:r>
              <w:t>_</w:t>
            </w:r>
            <w:proofErr w:type="gramStart"/>
            <w:r>
              <w:t>_</w:t>
            </w:r>
            <w:r w:rsidRPr="00B70CFD">
              <w:t xml:space="preserve">» </w:t>
            </w:r>
            <w:r>
              <w:t xml:space="preserve"> _</w:t>
            </w:r>
            <w:proofErr w:type="gramEnd"/>
            <w:r>
              <w:t xml:space="preserve">__________  </w:t>
            </w:r>
            <w:r w:rsidRPr="00B70CFD">
              <w:t>20</w:t>
            </w:r>
            <w:r>
              <w:t>14</w:t>
            </w:r>
            <w:r w:rsidRPr="00B70CFD">
              <w:t xml:space="preserve"> года</w:t>
            </w:r>
          </w:p>
          <w:p w:rsidR="00C17D8F" w:rsidRPr="00B70CFD" w:rsidRDefault="00C17D8F" w:rsidP="0010333C">
            <w:pPr>
              <w:pStyle w:val="a3"/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</w:tcBorders>
          </w:tcPr>
          <w:p w:rsidR="00C17D8F" w:rsidRPr="00B70CFD" w:rsidRDefault="00C17D8F" w:rsidP="0010333C">
            <w:pPr>
              <w:pStyle w:val="a3"/>
            </w:pPr>
            <w:r w:rsidRPr="00B70CFD">
              <w:t xml:space="preserve">         УТВЕРЖДАЮ</w:t>
            </w:r>
          </w:p>
          <w:p w:rsidR="00C17D8F" w:rsidRPr="00B70CFD" w:rsidRDefault="00C17D8F" w:rsidP="0010333C">
            <w:pPr>
              <w:pStyle w:val="a3"/>
            </w:pPr>
            <w:r>
              <w:t xml:space="preserve">        </w:t>
            </w:r>
            <w:proofErr w:type="gramStart"/>
            <w:r>
              <w:t xml:space="preserve">заведующий </w:t>
            </w:r>
            <w:r w:rsidRPr="00B70CFD">
              <w:t xml:space="preserve"> МБДОУ</w:t>
            </w:r>
            <w:proofErr w:type="gramEnd"/>
            <w:r w:rsidRPr="00B70CFD">
              <w:t xml:space="preserve"> </w:t>
            </w:r>
            <w:r>
              <w:t xml:space="preserve"> ПГО</w:t>
            </w:r>
          </w:p>
          <w:p w:rsidR="00C17D8F" w:rsidRDefault="00C17D8F" w:rsidP="0010333C">
            <w:pPr>
              <w:pStyle w:val="a3"/>
            </w:pPr>
            <w:r w:rsidRPr="00B70CFD">
              <w:t xml:space="preserve">        «</w:t>
            </w:r>
            <w:proofErr w:type="spellStart"/>
            <w:r>
              <w:t>Трифоновский</w:t>
            </w:r>
            <w:proofErr w:type="spellEnd"/>
            <w:r>
              <w:t xml:space="preserve"> детский сад</w:t>
            </w:r>
            <w:r w:rsidRPr="00B70CFD">
              <w:t>»</w:t>
            </w:r>
          </w:p>
          <w:p w:rsidR="00C17D8F" w:rsidRPr="00B70CFD" w:rsidRDefault="00C17D8F" w:rsidP="0010333C">
            <w:pPr>
              <w:pStyle w:val="a3"/>
            </w:pPr>
            <w:r>
              <w:t xml:space="preserve">       _______________ </w:t>
            </w:r>
            <w:proofErr w:type="spellStart"/>
            <w:r>
              <w:t>Н.Н.Меньшенина</w:t>
            </w:r>
            <w:proofErr w:type="spellEnd"/>
          </w:p>
          <w:p w:rsidR="00C17D8F" w:rsidRPr="00B70CFD" w:rsidRDefault="00C17D8F" w:rsidP="0010333C">
            <w:pPr>
              <w:pStyle w:val="a3"/>
            </w:pPr>
            <w:r w:rsidRPr="00B70CFD">
              <w:t xml:space="preserve">        Приказ № </w:t>
            </w:r>
            <w:r>
              <w:t>_____</w:t>
            </w:r>
          </w:p>
          <w:p w:rsidR="00C17D8F" w:rsidRPr="00B70CFD" w:rsidRDefault="00C17D8F" w:rsidP="0010333C">
            <w:pPr>
              <w:pStyle w:val="a3"/>
            </w:pPr>
            <w:r w:rsidRPr="00B70CFD">
              <w:t xml:space="preserve">        </w:t>
            </w:r>
            <w:proofErr w:type="gramStart"/>
            <w:r w:rsidRPr="00B70CFD">
              <w:t>от«</w:t>
            </w:r>
            <w:proofErr w:type="gramEnd"/>
            <w:r>
              <w:t>___</w:t>
            </w:r>
            <w:r w:rsidRPr="00B70CFD">
              <w:t>»</w:t>
            </w:r>
            <w:r>
              <w:t>_____________2014</w:t>
            </w:r>
            <w:r w:rsidRPr="00B70CFD">
              <w:t xml:space="preserve"> года</w:t>
            </w:r>
          </w:p>
          <w:p w:rsidR="00C17D8F" w:rsidRPr="00B70CFD" w:rsidRDefault="00C17D8F" w:rsidP="0010333C">
            <w:pPr>
              <w:pStyle w:val="a3"/>
            </w:pPr>
          </w:p>
        </w:tc>
      </w:tr>
      <w:tr w:rsidR="00C17D8F" w:rsidRPr="00B70CFD" w:rsidTr="0010333C">
        <w:tc>
          <w:tcPr>
            <w:tcW w:w="9571" w:type="dxa"/>
            <w:gridSpan w:val="2"/>
            <w:tcBorders>
              <w:top w:val="nil"/>
              <w:bottom w:val="nil"/>
            </w:tcBorders>
          </w:tcPr>
          <w:p w:rsidR="00C17D8F" w:rsidRPr="00B70CFD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</w:p>
          <w:p w:rsidR="00C17D8F" w:rsidRPr="00B70CFD" w:rsidRDefault="00C17D8F" w:rsidP="0010333C">
            <w:pPr>
              <w:pStyle w:val="a3"/>
            </w:pPr>
          </w:p>
          <w:p w:rsidR="00C17D8F" w:rsidRPr="00B70CFD" w:rsidRDefault="00C17D8F" w:rsidP="0010333C">
            <w:pPr>
              <w:pStyle w:val="a3"/>
            </w:pPr>
          </w:p>
          <w:p w:rsidR="00C17D8F" w:rsidRPr="006004E9" w:rsidRDefault="00C17D8F" w:rsidP="0010333C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004E9">
              <w:rPr>
                <w:rFonts w:ascii="Times New Roman" w:hAnsi="Times New Roman" w:cs="Times New Roman"/>
                <w:sz w:val="56"/>
                <w:szCs w:val="56"/>
              </w:rPr>
              <w:t xml:space="preserve">Правила </w:t>
            </w:r>
          </w:p>
          <w:p w:rsidR="00C17D8F" w:rsidRPr="006004E9" w:rsidRDefault="00C17D8F" w:rsidP="0010333C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004E9">
              <w:rPr>
                <w:rFonts w:ascii="Times New Roman" w:hAnsi="Times New Roman" w:cs="Times New Roman"/>
                <w:sz w:val="56"/>
                <w:szCs w:val="56"/>
              </w:rPr>
              <w:t>приема обучающихся</w:t>
            </w:r>
          </w:p>
          <w:p w:rsidR="00C17D8F" w:rsidRPr="006004E9" w:rsidRDefault="00C17D8F" w:rsidP="00103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D8F" w:rsidRPr="006004E9" w:rsidRDefault="00C17D8F" w:rsidP="0010333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17D8F" w:rsidRDefault="00C17D8F" w:rsidP="0010333C">
            <w:pPr>
              <w:pStyle w:val="a3"/>
              <w:jc w:val="center"/>
            </w:pPr>
            <w:r>
              <w:t>623565 Свердловская область</w:t>
            </w:r>
          </w:p>
          <w:p w:rsidR="00C17D8F" w:rsidRDefault="00C17D8F" w:rsidP="0010333C">
            <w:pPr>
              <w:pStyle w:val="a3"/>
              <w:jc w:val="center"/>
            </w:pPr>
            <w:proofErr w:type="spellStart"/>
            <w:r>
              <w:t>Пышминский</w:t>
            </w:r>
            <w:proofErr w:type="spellEnd"/>
            <w:r>
              <w:t xml:space="preserve"> район</w:t>
            </w:r>
          </w:p>
          <w:p w:rsidR="00C17D8F" w:rsidRDefault="00C17D8F" w:rsidP="0010333C">
            <w:pPr>
              <w:pStyle w:val="a3"/>
              <w:jc w:val="center"/>
            </w:pPr>
            <w:r>
              <w:t xml:space="preserve">село </w:t>
            </w:r>
            <w:proofErr w:type="spellStart"/>
            <w:r>
              <w:t>Трифоново</w:t>
            </w:r>
            <w:proofErr w:type="spellEnd"/>
          </w:p>
          <w:p w:rsidR="00C17D8F" w:rsidRPr="00B70CFD" w:rsidRDefault="00C17D8F" w:rsidP="0010333C">
            <w:pPr>
              <w:pStyle w:val="a3"/>
              <w:jc w:val="center"/>
            </w:pPr>
            <w:r>
              <w:t xml:space="preserve">улица </w:t>
            </w:r>
            <w:proofErr w:type="spellStart"/>
            <w:r>
              <w:t>Энергостроителей</w:t>
            </w:r>
            <w:proofErr w:type="spellEnd"/>
            <w:r>
              <w:t xml:space="preserve"> дом 13</w:t>
            </w:r>
          </w:p>
          <w:p w:rsidR="00C17D8F" w:rsidRPr="00B70CFD" w:rsidRDefault="00C17D8F" w:rsidP="0010333C">
            <w:pPr>
              <w:pStyle w:val="a3"/>
              <w:jc w:val="center"/>
            </w:pPr>
          </w:p>
          <w:p w:rsidR="00C17D8F" w:rsidRPr="00B70CFD" w:rsidRDefault="00C17D8F" w:rsidP="0010333C">
            <w:pPr>
              <w:pStyle w:val="a3"/>
            </w:pPr>
          </w:p>
          <w:p w:rsidR="00C17D8F" w:rsidRPr="00B70CFD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</w:p>
          <w:p w:rsidR="00C17D8F" w:rsidRPr="00B70CFD" w:rsidRDefault="00C17D8F" w:rsidP="0010333C">
            <w:pPr>
              <w:pStyle w:val="a3"/>
            </w:pPr>
          </w:p>
          <w:p w:rsidR="00C17D8F" w:rsidRPr="00B70CFD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</w:p>
          <w:p w:rsidR="00C17D8F" w:rsidRDefault="00C17D8F" w:rsidP="0010333C">
            <w:pPr>
              <w:pStyle w:val="a3"/>
            </w:pPr>
          </w:p>
          <w:p w:rsidR="00C17D8F" w:rsidRPr="00B70CFD" w:rsidRDefault="00C17D8F" w:rsidP="0010333C">
            <w:pPr>
              <w:pStyle w:val="a3"/>
            </w:pPr>
          </w:p>
          <w:p w:rsidR="00C17D8F" w:rsidRPr="00B70CFD" w:rsidRDefault="00C17D8F" w:rsidP="0010333C">
            <w:pPr>
              <w:pStyle w:val="a3"/>
            </w:pPr>
          </w:p>
          <w:p w:rsidR="00C17D8F" w:rsidRPr="00B70CFD" w:rsidRDefault="00C17D8F" w:rsidP="0010333C">
            <w:pPr>
              <w:pStyle w:val="a3"/>
              <w:jc w:val="center"/>
            </w:pPr>
            <w:r>
              <w:t xml:space="preserve">село </w:t>
            </w:r>
            <w:proofErr w:type="spellStart"/>
            <w:r>
              <w:t>Трифоново</w:t>
            </w:r>
            <w:proofErr w:type="spellEnd"/>
            <w:r w:rsidRPr="00B70CFD">
              <w:t>, 2014 год</w:t>
            </w:r>
          </w:p>
          <w:p w:rsidR="00C17D8F" w:rsidRPr="00B70CFD" w:rsidRDefault="00C17D8F" w:rsidP="0010333C">
            <w:pPr>
              <w:pStyle w:val="a3"/>
            </w:pPr>
          </w:p>
        </w:tc>
      </w:tr>
    </w:tbl>
    <w:p w:rsidR="00C17D8F" w:rsidRDefault="00C17D8F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D8F" w:rsidRDefault="00C17D8F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lastRenderedPageBreak/>
        <w:t>Правила приема обучающихся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 xml:space="preserve">1. Настоящие Правила регламентируют прием обучающихся в муниципальное </w:t>
      </w:r>
      <w:proofErr w:type="gramStart"/>
      <w:r w:rsidRPr="006004E9">
        <w:rPr>
          <w:rFonts w:ascii="Times New Roman" w:hAnsi="Times New Roman" w:cs="Times New Roman"/>
          <w:sz w:val="28"/>
          <w:szCs w:val="28"/>
        </w:rPr>
        <w:t>бюджетное  дошкольное</w:t>
      </w:r>
      <w:proofErr w:type="gramEnd"/>
      <w:r w:rsidRPr="006004E9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proofErr w:type="spellStart"/>
      <w:r w:rsidRPr="006004E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6004E9">
        <w:rPr>
          <w:rFonts w:ascii="Times New Roman" w:hAnsi="Times New Roman" w:cs="Times New Roman"/>
          <w:sz w:val="28"/>
          <w:szCs w:val="28"/>
        </w:rPr>
        <w:t xml:space="preserve"> городского округа «</w:t>
      </w:r>
      <w:proofErr w:type="spellStart"/>
      <w:r w:rsidRPr="006004E9">
        <w:rPr>
          <w:rFonts w:ascii="Times New Roman" w:hAnsi="Times New Roman" w:cs="Times New Roman"/>
          <w:sz w:val="28"/>
          <w:szCs w:val="28"/>
        </w:rPr>
        <w:t>Трифоновский</w:t>
      </w:r>
      <w:proofErr w:type="spellEnd"/>
      <w:r w:rsidRPr="006004E9">
        <w:rPr>
          <w:rFonts w:ascii="Times New Roman" w:hAnsi="Times New Roman" w:cs="Times New Roman"/>
          <w:sz w:val="28"/>
          <w:szCs w:val="28"/>
        </w:rPr>
        <w:t xml:space="preserve"> детский сад». 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 xml:space="preserve">2. Учреждение  при приеме обучающихся руководствуется Федеральным законом от 29.12.2012 № 273-ФЗ "Об образовании в Российской Федерации", Положением «О порядке комплектования муниципальных дошкольных образовательных учреждений </w:t>
      </w:r>
      <w:proofErr w:type="spellStart"/>
      <w:r w:rsidRPr="006004E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6004E9">
        <w:rPr>
          <w:rFonts w:ascii="Times New Roman" w:hAnsi="Times New Roman" w:cs="Times New Roman"/>
          <w:sz w:val="28"/>
          <w:szCs w:val="28"/>
        </w:rPr>
        <w:t xml:space="preserve"> городского округа», реализующих основную общеобразовательную программу дошкольного образования, Уставом Учреждения.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3. Прием на обучение по основной общеобразовательной программе дошкольного образования за счет бюджетных ассигнований проводится на общедоступной основе, если иное не предусмотрено Федеральным законом от 29.12.2012 № 273-ФЗ "Об образовании в Российской Федерации».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4. При приеме обучающихся в Учреждение  не допускаются ограничения по полу, расе, национальности, языку, происхождению, отношению к религии, состоянию здоровья, социальному положению родителей (законных представителей) несовершеннолетнего обучающегося.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 xml:space="preserve">5. В </w:t>
      </w:r>
      <w:proofErr w:type="gramStart"/>
      <w:r w:rsidRPr="006004E9">
        <w:rPr>
          <w:rFonts w:ascii="Times New Roman" w:hAnsi="Times New Roman" w:cs="Times New Roman"/>
          <w:sz w:val="28"/>
          <w:szCs w:val="28"/>
        </w:rPr>
        <w:t>Учреждение  принимаются</w:t>
      </w:r>
      <w:proofErr w:type="gramEnd"/>
      <w:r w:rsidRPr="006004E9">
        <w:rPr>
          <w:rFonts w:ascii="Times New Roman" w:hAnsi="Times New Roman" w:cs="Times New Roman"/>
          <w:sz w:val="28"/>
          <w:szCs w:val="28"/>
        </w:rPr>
        <w:t xml:space="preserve"> дети в возрасте от 2 месяцев ( при наличии соответствующих условий).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 xml:space="preserve">6. Приём обучающихся в </w:t>
      </w:r>
      <w:proofErr w:type="gramStart"/>
      <w:r w:rsidRPr="006004E9">
        <w:rPr>
          <w:rFonts w:ascii="Times New Roman" w:hAnsi="Times New Roman" w:cs="Times New Roman"/>
          <w:sz w:val="28"/>
          <w:szCs w:val="28"/>
        </w:rPr>
        <w:t>Учреждение  осуществляется</w:t>
      </w:r>
      <w:proofErr w:type="gramEnd"/>
      <w:r w:rsidRPr="006004E9">
        <w:rPr>
          <w:rFonts w:ascii="Times New Roman" w:hAnsi="Times New Roman" w:cs="Times New Roman"/>
          <w:sz w:val="28"/>
          <w:szCs w:val="28"/>
        </w:rPr>
        <w:t xml:space="preserve"> в течение всего календарного года на основании путевки (направления), выданной управлением образования администрации </w:t>
      </w:r>
      <w:proofErr w:type="spellStart"/>
      <w:r w:rsidRPr="006004E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6004E9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7. Путевка (направление) на ребенка в дошкольную образовательную организацию имеет номер, сведения о ребенке и является документом строгой отчётности.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8. Прием обучающихся осуществляется на основании следующих документов: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8.1. заявление о зачислении ребёнка в учреждение согласно приложению 2 к настоящим Правилам;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8.2. медицинское заключение: медицинская карта ребенка установленного образца (форма № 026-у-2000).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8.3. документ, удостоверяющий личность заявителя – одного из родителей (законных представителей) ребёнка.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lastRenderedPageBreak/>
        <w:t>9.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10. Требования представления других документов в качестве основания для приема детей в Учреждение не допускается.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11. Копии предъявляемых при приеме документов хранятся в Учреждении на время обучения ребенка.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12. Заведующий Учреждением: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12.1. знакомит заявителя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(Приказ Минздрава РФ от 03.07.2000 № 241 «Об утверждении «Медицинской карты ребенка для образовательных учреждений» (вместе с «Инструкцией о порядке ведения учетной формы №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школ-интернатов»)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В случае если с заявлением обращается представитель заявителя, дополнительно предъявляется документ, подтверждающий полномочия представителя заявителя 4 ч.3 ст.55 ФЗ «Об образовании в РФ», 5 ч.2 ст.55 ФЗ «Об образовании в РФ»).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12.2. в течение одного рабочего дня с момента обращения заявителя регистрирует заявление о зачислении ребенка в Учреждение и вносит данные о родителях (законных представителях) в Книгу движения детей в Учреждении;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12.3. при наличии свободных мест в Учреждении издаёт приказ о зачислении ребёнка в течение 7 рабочих дней после приема документов.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13. До издания приказа о зачислении ребенка в Учреждение  между заявителем и Учреждением  заключается договор об образовании. Договор об образовании составляется в двух экземплярах, при этом один экземпляр договора выдается заявителю под роспись, второй остается в Учреждении.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14. Основаниями для отказа в приёме в Учреждение  являются: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- отсутствие путевки (направления) ребенка в Учреждение;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lastRenderedPageBreak/>
        <w:t>- предоставление недостоверных сведений в документах;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- непредставление документов;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- отсутствие свободных мест в Учреждении;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 xml:space="preserve">-наличие медицинских противопоказаний к посещению ребенком </w:t>
      </w:r>
      <w:proofErr w:type="gramStart"/>
      <w:r w:rsidRPr="006004E9">
        <w:rPr>
          <w:rFonts w:ascii="Times New Roman" w:hAnsi="Times New Roman" w:cs="Times New Roman"/>
          <w:sz w:val="28"/>
          <w:szCs w:val="28"/>
        </w:rPr>
        <w:t>Учреждения .</w:t>
      </w:r>
      <w:proofErr w:type="gramEnd"/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15.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16. Детский сад формирует личное дело ребёнка (при зачислении) из следующих документов, предоставленных родителями (законными представителями):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-путевка(направление</w:t>
      </w:r>
      <w:proofErr w:type="gramStart"/>
      <w:r w:rsidRPr="006004E9">
        <w:rPr>
          <w:rFonts w:ascii="Times New Roman" w:hAnsi="Times New Roman" w:cs="Times New Roman"/>
          <w:sz w:val="28"/>
          <w:szCs w:val="28"/>
        </w:rPr>
        <w:t xml:space="preserve">);   </w:t>
      </w:r>
      <w:proofErr w:type="gramEnd"/>
      <w:r w:rsidRPr="00600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- договор между Учреждением  и родителями (законными представителями) несовершеннолетнего обучающегося; ( ч.2 ст.53 ФЗ «Об образовании в РФ»)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 xml:space="preserve">- заявление родителей (законных представителей) о приёме в </w:t>
      </w:r>
      <w:proofErr w:type="gramStart"/>
      <w:r w:rsidRPr="006004E9">
        <w:rPr>
          <w:rFonts w:ascii="Times New Roman" w:hAnsi="Times New Roman" w:cs="Times New Roman"/>
          <w:sz w:val="28"/>
          <w:szCs w:val="28"/>
        </w:rPr>
        <w:t>Учреждение ;</w:t>
      </w:r>
      <w:proofErr w:type="gramEnd"/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- копия свидетельства о рождении ребёнка;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родителей и персональных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данных ребенка в порядке, установленном законодательством Российской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Федерации;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17. Зачисление ребенка в Учреждение  осуществляется с момента издания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>приказа о зачислении или с даты указанной в приказе.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Pr="006004E9" w:rsidRDefault="00BE7A93" w:rsidP="00BE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BE7A93" w:rsidRDefault="00BE7A93" w:rsidP="00BE7A93">
      <w:pPr>
        <w:pStyle w:val="a3"/>
      </w:pPr>
    </w:p>
    <w:p w:rsidR="008631BF" w:rsidRDefault="008631BF">
      <w:bookmarkStart w:id="0" w:name="_GoBack"/>
      <w:bookmarkEnd w:id="0"/>
    </w:p>
    <w:sectPr w:rsidR="0086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9E32BE9"/>
    <w:multiLevelType w:val="hybridMultilevel"/>
    <w:tmpl w:val="8C2C05FA"/>
    <w:lvl w:ilvl="0" w:tplc="41090044">
      <w:start w:val="1"/>
      <w:numFmt w:val="decimal"/>
      <w:lvlText w:val="%1."/>
      <w:lvlJc w:val="left"/>
      <w:pPr>
        <w:ind w:left="720" w:hanging="360"/>
      </w:pPr>
    </w:lvl>
    <w:lvl w:ilvl="1" w:tplc="41090044" w:tentative="1">
      <w:start w:val="1"/>
      <w:numFmt w:val="lowerLetter"/>
      <w:lvlText w:val="%2."/>
      <w:lvlJc w:val="left"/>
      <w:pPr>
        <w:ind w:left="1440" w:hanging="360"/>
      </w:pPr>
    </w:lvl>
    <w:lvl w:ilvl="2" w:tplc="41090044" w:tentative="1">
      <w:start w:val="1"/>
      <w:numFmt w:val="lowerRoman"/>
      <w:lvlText w:val="%3."/>
      <w:lvlJc w:val="right"/>
      <w:pPr>
        <w:ind w:left="2160" w:hanging="180"/>
      </w:pPr>
    </w:lvl>
    <w:lvl w:ilvl="3" w:tplc="41090044" w:tentative="1">
      <w:start w:val="1"/>
      <w:numFmt w:val="decimal"/>
      <w:lvlText w:val="%4."/>
      <w:lvlJc w:val="left"/>
      <w:pPr>
        <w:ind w:left="2880" w:hanging="360"/>
      </w:pPr>
    </w:lvl>
    <w:lvl w:ilvl="4" w:tplc="41090044" w:tentative="1">
      <w:start w:val="1"/>
      <w:numFmt w:val="lowerLetter"/>
      <w:lvlText w:val="%5."/>
      <w:lvlJc w:val="left"/>
      <w:pPr>
        <w:ind w:left="3600" w:hanging="360"/>
      </w:pPr>
    </w:lvl>
    <w:lvl w:ilvl="5" w:tplc="41090044" w:tentative="1">
      <w:start w:val="1"/>
      <w:numFmt w:val="lowerRoman"/>
      <w:lvlText w:val="%6."/>
      <w:lvlJc w:val="right"/>
      <w:pPr>
        <w:ind w:left="4320" w:hanging="180"/>
      </w:pPr>
    </w:lvl>
    <w:lvl w:ilvl="6" w:tplc="41090044" w:tentative="1">
      <w:start w:val="1"/>
      <w:numFmt w:val="decimal"/>
      <w:lvlText w:val="%7."/>
      <w:lvlJc w:val="left"/>
      <w:pPr>
        <w:ind w:left="5040" w:hanging="360"/>
      </w:pPr>
    </w:lvl>
    <w:lvl w:ilvl="7" w:tplc="41090044" w:tentative="1">
      <w:start w:val="1"/>
      <w:numFmt w:val="lowerLetter"/>
      <w:lvlText w:val="%8."/>
      <w:lvlJc w:val="left"/>
      <w:pPr>
        <w:ind w:left="5760" w:hanging="360"/>
      </w:pPr>
    </w:lvl>
    <w:lvl w:ilvl="8" w:tplc="41090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20DDF"/>
    <w:multiLevelType w:val="hybridMultilevel"/>
    <w:tmpl w:val="C9B849DA"/>
    <w:lvl w:ilvl="0" w:tplc="63855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A93"/>
    <w:rsid w:val="002A1325"/>
    <w:rsid w:val="008631BF"/>
    <w:rsid w:val="00942FC7"/>
    <w:rsid w:val="00BE7A93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7320"/>
  <w15:docId w15:val="{0695E104-8FC0-4B35-99A8-AFCB11B2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7A9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E7A93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Заведующий</cp:lastModifiedBy>
  <cp:revision>4</cp:revision>
  <dcterms:created xsi:type="dcterms:W3CDTF">2014-10-29T09:31:00Z</dcterms:created>
  <dcterms:modified xsi:type="dcterms:W3CDTF">2025-04-30T09:57:00Z</dcterms:modified>
</cp:coreProperties>
</file>